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66923D10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8E7DE1">
        <w:rPr>
          <w:rFonts w:eastAsia="Times New Roman"/>
          <w:lang w:eastAsia="ru-RU"/>
        </w:rPr>
        <w:t>12</w:t>
      </w:r>
      <w:r>
        <w:rPr>
          <w:rFonts w:eastAsia="Times New Roman"/>
          <w:lang w:eastAsia="ru-RU"/>
        </w:rPr>
        <w:t xml:space="preserve">.02.2026 № </w:t>
      </w:r>
      <w:r w:rsidR="008E7DE1">
        <w:rPr>
          <w:rFonts w:eastAsia="Times New Roman"/>
          <w:lang w:eastAsia="ru-RU"/>
        </w:rPr>
        <w:t>317</w:t>
      </w:r>
    </w:p>
    <w:p w14:paraId="7A661725" w14:textId="77777777" w:rsidR="000F4448" w:rsidRPr="008E7DE1" w:rsidRDefault="000F4448" w:rsidP="008E7DE1">
      <w:pPr>
        <w:ind w:firstLine="0"/>
        <w:jc w:val="center"/>
        <w:rPr>
          <w:b/>
          <w:bCs/>
        </w:rPr>
      </w:pPr>
    </w:p>
    <w:p w14:paraId="6BC67A08" w14:textId="133D6A27" w:rsidR="00C1457D" w:rsidRPr="008E7DE1" w:rsidRDefault="008E7DE1" w:rsidP="008E7DE1">
      <w:pPr>
        <w:ind w:firstLine="0"/>
        <w:jc w:val="center"/>
        <w:rPr>
          <w:b/>
          <w:bCs/>
        </w:rPr>
      </w:pPr>
      <w:r w:rsidRPr="008E7DE1">
        <w:rPr>
          <w:b/>
          <w:bCs/>
        </w:rPr>
        <w:t xml:space="preserve">Об утверждении Порядка предоставления меры поддержки гражданам, принятым на </w:t>
      </w:r>
      <w:proofErr w:type="gramStart"/>
      <w:r w:rsidRPr="008E7DE1">
        <w:rPr>
          <w:b/>
          <w:bCs/>
        </w:rPr>
        <w:t>обучение по</w:t>
      </w:r>
      <w:proofErr w:type="gramEnd"/>
      <w:r w:rsidRPr="008E7DE1">
        <w:rPr>
          <w:b/>
          <w:bCs/>
        </w:rPr>
        <w:t xml:space="preserve"> образовательным программам высшего образования и заключившим договор о целевом обучении с муниципальными образовательными организациями </w:t>
      </w:r>
      <w:proofErr w:type="spellStart"/>
      <w:r w:rsidRPr="008E7DE1">
        <w:rPr>
          <w:b/>
          <w:bCs/>
        </w:rPr>
        <w:t>Балахнинского</w:t>
      </w:r>
      <w:proofErr w:type="spellEnd"/>
      <w:r w:rsidRPr="008E7DE1">
        <w:rPr>
          <w:b/>
          <w:bCs/>
        </w:rPr>
        <w:t xml:space="preserve"> муниципального округа Нижегородской области</w:t>
      </w:r>
    </w:p>
    <w:p w14:paraId="772C1FC9" w14:textId="77777777" w:rsidR="008E7DE1" w:rsidRPr="008E7DE1" w:rsidRDefault="008E7DE1" w:rsidP="008E7DE1">
      <w:pPr>
        <w:ind w:firstLine="0"/>
        <w:jc w:val="center"/>
        <w:rPr>
          <w:b/>
          <w:bCs/>
        </w:rPr>
      </w:pPr>
    </w:p>
    <w:p w14:paraId="2CD8683F" w14:textId="77792764" w:rsidR="008E7DE1" w:rsidRPr="008E7DE1" w:rsidRDefault="008E7DE1" w:rsidP="008E7DE1">
      <w:pPr>
        <w:spacing w:line="360" w:lineRule="auto"/>
        <w:ind w:firstLine="567"/>
      </w:pPr>
      <w:proofErr w:type="gramStart"/>
      <w:r w:rsidRPr="008E7DE1">
        <w:t xml:space="preserve">В целях решения проблемы кадрового обеспечения муниципальных образовательных организаций </w:t>
      </w:r>
      <w:proofErr w:type="spellStart"/>
      <w:r w:rsidRPr="008E7DE1">
        <w:t>Балахнинского</w:t>
      </w:r>
      <w:proofErr w:type="spellEnd"/>
      <w:r w:rsidRPr="008E7DE1">
        <w:t xml:space="preserve"> муниципального округа Нижегородской области, в соответствии со </w:t>
      </w:r>
      <w:r w:rsidRPr="00386B45">
        <w:t>статьями 56</w:t>
      </w:r>
      <w:r w:rsidRPr="008E7DE1">
        <w:t xml:space="preserve"> и </w:t>
      </w:r>
      <w:r w:rsidRPr="00386B45">
        <w:t>71.1</w:t>
      </w:r>
      <w:r w:rsidRPr="008E7DE1">
        <w:t xml:space="preserve"> Федерального закона от 29.12.2012 № 273-ФЗ «Об образовании в Российской Федерации», </w:t>
      </w:r>
      <w:r w:rsidRPr="00386B45">
        <w:t>Постановлением</w:t>
      </w:r>
      <w:r>
        <w:t xml:space="preserve"> </w:t>
      </w:r>
      <w:r w:rsidRPr="008E7DE1">
        <w:t>Правительства</w:t>
      </w:r>
      <w:r>
        <w:t xml:space="preserve"> </w:t>
      </w:r>
      <w:r w:rsidRPr="008E7DE1">
        <w:t>Российской</w:t>
      </w:r>
      <w:r>
        <w:t xml:space="preserve"> </w:t>
      </w:r>
      <w:r w:rsidRPr="008E7DE1">
        <w:t xml:space="preserve">Федерации от 27.04.2024 № 555 «О целевом обучении по образовательным программам среднего профессионального и высшего образования», руководствуясь Уставом </w:t>
      </w:r>
      <w:proofErr w:type="spellStart"/>
      <w:r w:rsidRPr="008E7DE1">
        <w:t>Балахнинского</w:t>
      </w:r>
      <w:proofErr w:type="spellEnd"/>
      <w:r w:rsidRPr="008E7DE1">
        <w:t xml:space="preserve"> муниципального округа Нижегородской области, Администрация</w:t>
      </w:r>
      <w:r>
        <w:t xml:space="preserve"> </w:t>
      </w:r>
      <w:proofErr w:type="spellStart"/>
      <w:r w:rsidRPr="008E7DE1">
        <w:t>Балахнинского</w:t>
      </w:r>
      <w:proofErr w:type="spellEnd"/>
      <w:r>
        <w:t xml:space="preserve"> </w:t>
      </w:r>
      <w:r w:rsidRPr="008E7DE1">
        <w:t>муниципального</w:t>
      </w:r>
      <w:r>
        <w:t xml:space="preserve"> </w:t>
      </w:r>
      <w:r w:rsidRPr="008E7DE1">
        <w:t>округа</w:t>
      </w:r>
      <w:proofErr w:type="gramEnd"/>
      <w:r>
        <w:t xml:space="preserve"> </w:t>
      </w:r>
      <w:r w:rsidRPr="008E7DE1">
        <w:t>Нижегородской области</w:t>
      </w:r>
      <w:r>
        <w:t xml:space="preserve"> </w:t>
      </w:r>
      <w:proofErr w:type="gramStart"/>
      <w:r w:rsidRPr="005D03CE">
        <w:rPr>
          <w:b/>
          <w:bCs/>
        </w:rPr>
        <w:t>п</w:t>
      </w:r>
      <w:proofErr w:type="gramEnd"/>
      <w:r w:rsidRPr="005D03CE">
        <w:rPr>
          <w:b/>
          <w:bCs/>
        </w:rPr>
        <w:t xml:space="preserve"> о с т а н о в л я е т:</w:t>
      </w:r>
    </w:p>
    <w:p w14:paraId="7D987618" w14:textId="2402F3BC" w:rsidR="008E7DE1" w:rsidRPr="008E7DE1" w:rsidRDefault="008E7DE1" w:rsidP="008E7DE1">
      <w:pPr>
        <w:spacing w:line="360" w:lineRule="auto"/>
        <w:ind w:firstLine="567"/>
      </w:pPr>
      <w:r w:rsidRPr="008E7DE1">
        <w:t xml:space="preserve">1. </w:t>
      </w:r>
      <w:proofErr w:type="gramStart"/>
      <w:r w:rsidRPr="008E7DE1">
        <w:t>Установить меру поддержки гражданам, принятым</w:t>
      </w:r>
      <w:r>
        <w:t xml:space="preserve"> </w:t>
      </w:r>
      <w:r w:rsidRPr="008E7DE1">
        <w:t>на обучение по образовательным программам</w:t>
      </w:r>
      <w:r>
        <w:t xml:space="preserve"> </w:t>
      </w:r>
      <w:r w:rsidRPr="008E7DE1">
        <w:t>высшего</w:t>
      </w:r>
      <w:r>
        <w:t xml:space="preserve"> </w:t>
      </w:r>
      <w:r w:rsidRPr="008E7DE1">
        <w:t>образования</w:t>
      </w:r>
      <w:r>
        <w:t xml:space="preserve"> </w:t>
      </w:r>
      <w:r w:rsidRPr="008E7DE1">
        <w:t>и</w:t>
      </w:r>
      <w:r>
        <w:t xml:space="preserve"> </w:t>
      </w:r>
      <w:r w:rsidRPr="008E7DE1">
        <w:t xml:space="preserve">заключившим договор о целевом обучении с муниципальными образовательными организациями </w:t>
      </w:r>
      <w:proofErr w:type="spellStart"/>
      <w:r w:rsidRPr="008E7DE1">
        <w:t>Балахнинского</w:t>
      </w:r>
      <w:proofErr w:type="spellEnd"/>
      <w:r w:rsidRPr="008E7DE1">
        <w:t xml:space="preserve"> муниципального округа Нижегородской области в виде ежемесячной денежной выплаты в объеме не менее размера государственной академической стипендии, назначаемой в порядке, предусмотренном частью 3 статьи 36 Федерального закона "Об образовании в Российской Федерации".</w:t>
      </w:r>
      <w:proofErr w:type="gramEnd"/>
    </w:p>
    <w:p w14:paraId="5CF78169" w14:textId="4AF9024C" w:rsidR="008E7DE1" w:rsidRPr="008E7DE1" w:rsidRDefault="008E7DE1" w:rsidP="008E7DE1">
      <w:pPr>
        <w:spacing w:line="360" w:lineRule="auto"/>
        <w:ind w:firstLine="567"/>
      </w:pPr>
      <w:r w:rsidRPr="008E7DE1">
        <w:t xml:space="preserve">2. Ежемесячная денежная выплата предоставляется </w:t>
      </w:r>
      <w:proofErr w:type="gramStart"/>
      <w:r w:rsidRPr="008E7DE1">
        <w:t>обучающемуся</w:t>
      </w:r>
      <w:proofErr w:type="gramEnd"/>
      <w:r w:rsidRPr="008E7DE1">
        <w:t xml:space="preserve"> ежемесячно в период получения им высшего образования на основании договора о целевом обучении, заключенного в соответствии с </w:t>
      </w:r>
      <w:r w:rsidRPr="00386B45">
        <w:t>Постановлением</w:t>
      </w:r>
      <w:r>
        <w:t xml:space="preserve"> </w:t>
      </w:r>
      <w:r w:rsidRPr="008E7DE1">
        <w:t>Правительства</w:t>
      </w:r>
      <w:r>
        <w:t xml:space="preserve"> </w:t>
      </w:r>
      <w:r w:rsidRPr="008E7DE1">
        <w:t>Российской</w:t>
      </w:r>
      <w:r>
        <w:t xml:space="preserve"> </w:t>
      </w:r>
      <w:r w:rsidRPr="008E7DE1">
        <w:t>Федерации от 27.04.2024 № 555 «О целевом обучении по образовательным программам среднего профессионального и высшего образования».</w:t>
      </w:r>
    </w:p>
    <w:p w14:paraId="1E2C7B61" w14:textId="12F2D276" w:rsidR="008E7DE1" w:rsidRPr="008E7DE1" w:rsidRDefault="008E7DE1" w:rsidP="008E7DE1">
      <w:pPr>
        <w:spacing w:line="360" w:lineRule="auto"/>
        <w:ind w:firstLine="567"/>
      </w:pPr>
      <w:r w:rsidRPr="008E7DE1">
        <w:t xml:space="preserve">3. Утвердить прилагаемый </w:t>
      </w:r>
      <w:r w:rsidRPr="00386B45">
        <w:t>Порядок</w:t>
      </w:r>
      <w:r w:rsidRPr="008E7DE1">
        <w:t xml:space="preserve"> предоставления</w:t>
      </w:r>
      <w:r>
        <w:t xml:space="preserve"> </w:t>
      </w:r>
      <w:r w:rsidRPr="008E7DE1">
        <w:t>меры</w:t>
      </w:r>
      <w:r>
        <w:t xml:space="preserve"> </w:t>
      </w:r>
      <w:r w:rsidRPr="008E7DE1">
        <w:t>поддержки гражданам,</w:t>
      </w:r>
      <w:r>
        <w:t xml:space="preserve"> </w:t>
      </w:r>
      <w:r w:rsidRPr="008E7DE1">
        <w:t>принятым</w:t>
      </w:r>
      <w:r>
        <w:t xml:space="preserve"> </w:t>
      </w:r>
      <w:r w:rsidRPr="008E7DE1">
        <w:t xml:space="preserve">на </w:t>
      </w:r>
      <w:proofErr w:type="gramStart"/>
      <w:r w:rsidRPr="008E7DE1">
        <w:t>обучение по</w:t>
      </w:r>
      <w:proofErr w:type="gramEnd"/>
      <w:r w:rsidRPr="008E7DE1">
        <w:t xml:space="preserve"> образовательным программам</w:t>
      </w:r>
      <w:r>
        <w:t xml:space="preserve"> </w:t>
      </w:r>
      <w:r w:rsidRPr="008E7DE1">
        <w:t>высшего</w:t>
      </w:r>
      <w:r>
        <w:t xml:space="preserve"> </w:t>
      </w:r>
      <w:r w:rsidRPr="008E7DE1">
        <w:t>образования</w:t>
      </w:r>
      <w:r>
        <w:t xml:space="preserve"> </w:t>
      </w:r>
      <w:r w:rsidRPr="008E7DE1">
        <w:t>и</w:t>
      </w:r>
      <w:r>
        <w:t xml:space="preserve"> </w:t>
      </w:r>
      <w:r w:rsidRPr="008E7DE1">
        <w:t xml:space="preserve">заключившим договор о целевом обучении с муниципальными образовательными организациями </w:t>
      </w:r>
      <w:proofErr w:type="spellStart"/>
      <w:r w:rsidRPr="008E7DE1">
        <w:t>Балахнинского</w:t>
      </w:r>
      <w:proofErr w:type="spellEnd"/>
      <w:r w:rsidRPr="008E7DE1">
        <w:t xml:space="preserve"> муниципального округа Нижегородской области согласно приложению к настоящему постановлению.</w:t>
      </w:r>
    </w:p>
    <w:p w14:paraId="2B85F0BC" w14:textId="521FDD45" w:rsidR="008E7DE1" w:rsidRPr="008E7DE1" w:rsidRDefault="008E7DE1" w:rsidP="008E7DE1">
      <w:pPr>
        <w:spacing w:line="360" w:lineRule="auto"/>
        <w:ind w:firstLine="567"/>
      </w:pPr>
      <w:r>
        <w:t xml:space="preserve">4. </w:t>
      </w:r>
      <w:r w:rsidRPr="008E7DE1">
        <w:t>Отменить:</w:t>
      </w:r>
    </w:p>
    <w:p w14:paraId="4C71347D" w14:textId="05DD0164" w:rsidR="008E7DE1" w:rsidRPr="008E7DE1" w:rsidRDefault="008E7DE1" w:rsidP="008E7DE1">
      <w:pPr>
        <w:spacing w:line="360" w:lineRule="auto"/>
        <w:ind w:firstLine="567"/>
      </w:pPr>
      <w:r w:rsidRPr="008E7DE1">
        <w:t xml:space="preserve">- постановление Администрации </w:t>
      </w:r>
      <w:proofErr w:type="spellStart"/>
      <w:r w:rsidRPr="008E7DE1">
        <w:t>Балахнинского</w:t>
      </w:r>
      <w:proofErr w:type="spellEnd"/>
      <w:r w:rsidRPr="008E7DE1">
        <w:t xml:space="preserve"> муниципального района Нижегородской области </w:t>
      </w:r>
      <w:r w:rsidRPr="00386B45">
        <w:t>от 20.07.2021 № 1342</w:t>
      </w:r>
      <w:r w:rsidRPr="008E7DE1">
        <w:t xml:space="preserve"> «Об утверждении Порядка заключения </w:t>
      </w:r>
      <w:r w:rsidRPr="008E7DE1">
        <w:lastRenderedPageBreak/>
        <w:t xml:space="preserve">договоров о целевом </w:t>
      </w:r>
      <w:proofErr w:type="gramStart"/>
      <w:r w:rsidRPr="008E7DE1">
        <w:t>обучении по</w:t>
      </w:r>
      <w:proofErr w:type="gramEnd"/>
      <w:r w:rsidRPr="008E7DE1">
        <w:t xml:space="preserve"> образовательным программам среднего профессионального и высшего образования»;</w:t>
      </w:r>
    </w:p>
    <w:p w14:paraId="2DF7713C" w14:textId="0C191143" w:rsidR="008E7DE1" w:rsidRPr="008E7DE1" w:rsidRDefault="008E7DE1" w:rsidP="008E7DE1">
      <w:pPr>
        <w:spacing w:line="360" w:lineRule="auto"/>
        <w:ind w:firstLine="567"/>
      </w:pPr>
      <w:r w:rsidRPr="008E7DE1">
        <w:t xml:space="preserve">- постановление Администрации </w:t>
      </w:r>
      <w:proofErr w:type="spellStart"/>
      <w:r w:rsidRPr="008E7DE1">
        <w:t>Балахнинского</w:t>
      </w:r>
      <w:proofErr w:type="spellEnd"/>
      <w:r w:rsidRPr="008E7DE1">
        <w:t xml:space="preserve"> муниципального района Нижегородской</w:t>
      </w:r>
      <w:r>
        <w:t xml:space="preserve"> </w:t>
      </w:r>
      <w:r w:rsidRPr="008E7DE1">
        <w:t>области</w:t>
      </w:r>
      <w:r>
        <w:t xml:space="preserve"> </w:t>
      </w:r>
      <w:r w:rsidRPr="00386B45">
        <w:t>от 03.11.2022 №2268</w:t>
      </w:r>
      <w:r>
        <w:t xml:space="preserve"> </w:t>
      </w:r>
      <w:r w:rsidRPr="008E7DE1">
        <w:t>«О внесении</w:t>
      </w:r>
      <w:r>
        <w:t xml:space="preserve"> </w:t>
      </w:r>
      <w:r w:rsidRPr="008E7DE1">
        <w:t>изменений</w:t>
      </w:r>
      <w:r>
        <w:t xml:space="preserve"> </w:t>
      </w:r>
      <w:r w:rsidRPr="008E7DE1">
        <w:t xml:space="preserve">в Порядок заключения договоров о целевом </w:t>
      </w:r>
      <w:proofErr w:type="gramStart"/>
      <w:r w:rsidRPr="008E7DE1">
        <w:t>обучении по</w:t>
      </w:r>
      <w:proofErr w:type="gramEnd"/>
      <w:r w:rsidRPr="008E7DE1">
        <w:t xml:space="preserve"> образовательным программам среднего профессионального и высшего образования, утвержденный постановлением Администрации </w:t>
      </w:r>
      <w:proofErr w:type="spellStart"/>
      <w:r w:rsidRPr="008E7DE1">
        <w:t>Балахнинского</w:t>
      </w:r>
      <w:proofErr w:type="spellEnd"/>
      <w:r w:rsidRPr="008E7DE1">
        <w:t xml:space="preserve"> муниципального района </w:t>
      </w:r>
      <w:r w:rsidRPr="00386B45">
        <w:t>от 20.07.2021 №1342</w:t>
      </w:r>
      <w:r w:rsidRPr="008E7DE1">
        <w:t>».</w:t>
      </w:r>
    </w:p>
    <w:p w14:paraId="08BFCBC3" w14:textId="77777777" w:rsidR="008E7DE1" w:rsidRPr="008E7DE1" w:rsidRDefault="008E7DE1" w:rsidP="008E7DE1">
      <w:pPr>
        <w:spacing w:line="360" w:lineRule="auto"/>
        <w:ind w:firstLine="567"/>
      </w:pPr>
      <w:r w:rsidRPr="008E7DE1">
        <w:t xml:space="preserve">5. Управлению образования и социально-правовой защиты детства администрации </w:t>
      </w:r>
      <w:proofErr w:type="spellStart"/>
      <w:r w:rsidRPr="008E7DE1">
        <w:t>Балахнинского</w:t>
      </w:r>
      <w:proofErr w:type="spellEnd"/>
      <w:r w:rsidRPr="008E7DE1">
        <w:t xml:space="preserve"> муниципального округа Нижегородской области довести до сведения руководителей подведомственных муниципальных образовательных организаций настоящее постановление для принятия его к руководству.</w:t>
      </w:r>
    </w:p>
    <w:p w14:paraId="3BED0777" w14:textId="77777777" w:rsidR="008E7DE1" w:rsidRPr="008E7DE1" w:rsidRDefault="008E7DE1" w:rsidP="008E7DE1">
      <w:pPr>
        <w:spacing w:line="360" w:lineRule="auto"/>
        <w:ind w:firstLine="567"/>
      </w:pPr>
      <w:r w:rsidRPr="008E7DE1">
        <w:t xml:space="preserve">6. Управлению организационной и проектной деятельности администрации </w:t>
      </w:r>
      <w:proofErr w:type="spellStart"/>
      <w:r w:rsidRPr="008E7DE1">
        <w:t>Балахнинского</w:t>
      </w:r>
      <w:proofErr w:type="spellEnd"/>
      <w:r w:rsidRPr="008E7DE1">
        <w:t xml:space="preserve">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8E7DE1">
        <w:t>Балахнинского</w:t>
      </w:r>
      <w:proofErr w:type="spellEnd"/>
      <w:r w:rsidRPr="008E7DE1">
        <w:t xml:space="preserve"> муниципального округа Нижегородской области.</w:t>
      </w:r>
    </w:p>
    <w:p w14:paraId="0F443E45" w14:textId="77777777" w:rsidR="008E7DE1" w:rsidRPr="008E7DE1" w:rsidRDefault="008E7DE1" w:rsidP="008E7DE1">
      <w:pPr>
        <w:spacing w:line="360" w:lineRule="auto"/>
        <w:ind w:firstLine="567"/>
      </w:pPr>
      <w:r w:rsidRPr="008E7DE1">
        <w:t xml:space="preserve">7. Настоящее постановление вступает в силу </w:t>
      </w:r>
      <w:proofErr w:type="gramStart"/>
      <w:r w:rsidRPr="008E7DE1">
        <w:t>с</w:t>
      </w:r>
      <w:proofErr w:type="gramEnd"/>
      <w:r w:rsidRPr="008E7DE1">
        <w:t xml:space="preserve"> даты его официального опубликования и действует до 01 мая 2030 года.</w:t>
      </w:r>
    </w:p>
    <w:p w14:paraId="48158EF8" w14:textId="77777777" w:rsidR="008E7DE1" w:rsidRPr="008E7DE1" w:rsidRDefault="008E7DE1" w:rsidP="008E7DE1">
      <w:pPr>
        <w:spacing w:line="360" w:lineRule="auto"/>
        <w:ind w:firstLine="567"/>
      </w:pPr>
      <w:r w:rsidRPr="008E7DE1">
        <w:t xml:space="preserve">8. Контроль за исполнением настоящего постановления возложить </w:t>
      </w:r>
      <w:proofErr w:type="gramStart"/>
      <w:r w:rsidRPr="008E7DE1">
        <w:t>на</w:t>
      </w:r>
      <w:proofErr w:type="gramEnd"/>
      <w:r w:rsidRPr="008E7DE1">
        <w:t xml:space="preserve"> </w:t>
      </w:r>
      <w:proofErr w:type="spellStart"/>
      <w:r w:rsidRPr="008E7DE1">
        <w:t>и.</w:t>
      </w:r>
      <w:proofErr w:type="gramStart"/>
      <w:r w:rsidRPr="008E7DE1">
        <w:t>о</w:t>
      </w:r>
      <w:proofErr w:type="spellEnd"/>
      <w:proofErr w:type="gramEnd"/>
      <w:r w:rsidRPr="008E7DE1">
        <w:t xml:space="preserve">. заместителя главы администрации А.Е. </w:t>
      </w:r>
      <w:proofErr w:type="spellStart"/>
      <w:r w:rsidRPr="008E7DE1">
        <w:t>Табакову</w:t>
      </w:r>
      <w:proofErr w:type="spellEnd"/>
      <w:r w:rsidRPr="008E7DE1">
        <w:t>.</w:t>
      </w:r>
    </w:p>
    <w:p w14:paraId="7E1A98E1" w14:textId="77777777" w:rsidR="008E7DE1" w:rsidRPr="008E7DE1" w:rsidRDefault="008E7DE1" w:rsidP="008E7DE1">
      <w:pPr>
        <w:ind w:firstLine="0"/>
      </w:pPr>
    </w:p>
    <w:p w14:paraId="5D67F94E" w14:textId="77777777" w:rsidR="008E7DE1" w:rsidRPr="008E7DE1" w:rsidRDefault="008E7DE1" w:rsidP="008E7DE1">
      <w:pPr>
        <w:ind w:firstLine="0"/>
      </w:pPr>
    </w:p>
    <w:p w14:paraId="78D4120E" w14:textId="77777777" w:rsidR="008E7DE1" w:rsidRPr="008E7DE1" w:rsidRDefault="008E7DE1" w:rsidP="008E7DE1">
      <w:pPr>
        <w:ind w:firstLine="0"/>
      </w:pPr>
    </w:p>
    <w:p w14:paraId="4E37EC70" w14:textId="4ACCF180" w:rsidR="005D03CE" w:rsidRDefault="008E7DE1" w:rsidP="00386B45">
      <w:pPr>
        <w:ind w:firstLine="0"/>
        <w:rPr>
          <w:sz w:val="28"/>
          <w:szCs w:val="28"/>
        </w:rPr>
      </w:pPr>
      <w:r w:rsidRPr="008E7DE1">
        <w:t>Глава местного самоуправления</w:t>
      </w:r>
      <w:r w:rsidRPr="008E7DE1">
        <w:tab/>
      </w:r>
      <w:r>
        <w:tab/>
      </w:r>
      <w:r>
        <w:tab/>
      </w:r>
      <w:r>
        <w:tab/>
      </w:r>
      <w:r>
        <w:tab/>
      </w:r>
      <w:r>
        <w:tab/>
      </w:r>
      <w:r w:rsidRPr="008E7DE1">
        <w:t>А.В Дранишников</w:t>
      </w:r>
      <w:bookmarkStart w:id="0" w:name="_GoBack"/>
      <w:bookmarkEnd w:id="0"/>
    </w:p>
    <w:p w14:paraId="6988C976" w14:textId="77777777" w:rsidR="005D03CE" w:rsidRPr="005D03CE" w:rsidRDefault="005D03CE" w:rsidP="005D03CE">
      <w:pPr>
        <w:ind w:firstLine="0"/>
        <w:jc w:val="right"/>
      </w:pPr>
    </w:p>
    <w:sectPr w:rsidR="005D03CE" w:rsidRPr="005D03CE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AF0BB4" w14:textId="77777777" w:rsidR="00812E9B" w:rsidRDefault="00812E9B" w:rsidP="007F0268">
      <w:r>
        <w:separator/>
      </w:r>
    </w:p>
  </w:endnote>
  <w:endnote w:type="continuationSeparator" w:id="0">
    <w:p w14:paraId="52D4162B" w14:textId="77777777" w:rsidR="00812E9B" w:rsidRDefault="00812E9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883A8F" w14:textId="77777777" w:rsidR="00812E9B" w:rsidRDefault="00812E9B" w:rsidP="007F0268">
      <w:r>
        <w:separator/>
      </w:r>
    </w:p>
  </w:footnote>
  <w:footnote w:type="continuationSeparator" w:id="0">
    <w:p w14:paraId="261EC102" w14:textId="77777777" w:rsidR="00812E9B" w:rsidRDefault="00812E9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BDC7BB3"/>
    <w:multiLevelType w:val="hybridMultilevel"/>
    <w:tmpl w:val="C9F8B1B0"/>
    <w:lvl w:ilvl="0" w:tplc="827C4CB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 w:numId="17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B45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03C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D72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2E9B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E7DE1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BFD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27AC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FB27A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FB2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5E4FC-AEEC-49FD-985B-8A03EA035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2026-02-13T08:02:00Z</dcterms:created>
  <dcterms:modified xsi:type="dcterms:W3CDTF">2026-02-13T08:02:00Z</dcterms:modified>
</cp:coreProperties>
</file>